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653C" w14:textId="77777777" w:rsidR="00595824" w:rsidRPr="009679C8" w:rsidRDefault="00595824" w:rsidP="004B71C7">
      <w:pPr>
        <w:rPr>
          <w:rFonts w:ascii="Calibri" w:hAnsi="Calibri"/>
          <w:sz w:val="22"/>
          <w:szCs w:val="22"/>
        </w:rPr>
      </w:pPr>
    </w:p>
    <w:p w14:paraId="4C9589C2" w14:textId="77777777" w:rsidR="00595824" w:rsidRPr="009679C8" w:rsidRDefault="00595824" w:rsidP="004B71C7">
      <w:pPr>
        <w:rPr>
          <w:rFonts w:ascii="Calibri" w:hAnsi="Calibri"/>
          <w:sz w:val="22"/>
          <w:szCs w:val="22"/>
        </w:rPr>
      </w:pPr>
    </w:p>
    <w:p w14:paraId="1FD2C4F3" w14:textId="507FC25F" w:rsidR="00140C76" w:rsidRPr="009679C8" w:rsidRDefault="00140C76" w:rsidP="00555EF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73DA6036" w14:textId="127C8828" w:rsidR="00140C76" w:rsidRPr="009679C8" w:rsidRDefault="009D2160" w:rsidP="009D2160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D2160">
        <w:rPr>
          <w:noProof/>
        </w:rPr>
        <w:drawing>
          <wp:inline distT="0" distB="0" distL="0" distR="0" wp14:anchorId="4E80289E" wp14:editId="2357BAC7">
            <wp:extent cx="1029758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768" cy="13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F1D4" w14:textId="1DA02935" w:rsidR="00595824" w:rsidRPr="00555EF6" w:rsidRDefault="001850BA" w:rsidP="00555EF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BIKASH TAMANG</w:t>
      </w:r>
    </w:p>
    <w:p w14:paraId="61AF0F61" w14:textId="77777777" w:rsidR="00595824" w:rsidRPr="00DF527B" w:rsidRDefault="0030476A" w:rsidP="00555EF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 WAHDA, SHARJAH</w:t>
      </w:r>
      <w:r w:rsidR="002803E3" w:rsidRPr="00DF527B">
        <w:rPr>
          <w:rFonts w:asciiTheme="minorHAnsi" w:hAnsiTheme="minorHAnsi" w:cstheme="minorHAnsi"/>
          <w:sz w:val="28"/>
          <w:szCs w:val="28"/>
        </w:rPr>
        <w:t xml:space="preserve"> (</w:t>
      </w:r>
      <w:r w:rsidR="00595824" w:rsidRPr="00DF527B">
        <w:rPr>
          <w:rFonts w:asciiTheme="minorHAnsi" w:hAnsiTheme="minorHAnsi" w:cstheme="minorHAnsi"/>
          <w:sz w:val="28"/>
          <w:szCs w:val="28"/>
        </w:rPr>
        <w:t>UAE)</w:t>
      </w:r>
    </w:p>
    <w:p w14:paraId="13EDF361" w14:textId="668F43F0" w:rsidR="00595824" w:rsidRPr="00DF527B" w:rsidRDefault="002803E3" w:rsidP="00555EF6">
      <w:pPr>
        <w:jc w:val="center"/>
        <w:rPr>
          <w:rFonts w:asciiTheme="minorHAnsi" w:hAnsiTheme="minorHAnsi" w:cstheme="minorHAnsi"/>
          <w:sz w:val="28"/>
          <w:szCs w:val="28"/>
        </w:rPr>
      </w:pPr>
      <w:r w:rsidRPr="00DF527B">
        <w:rPr>
          <w:rFonts w:asciiTheme="minorHAnsi" w:hAnsiTheme="minorHAnsi" w:cstheme="minorHAnsi"/>
          <w:sz w:val="28"/>
          <w:szCs w:val="28"/>
        </w:rPr>
        <w:t>MOB</w:t>
      </w:r>
      <w:r w:rsidR="006B0160" w:rsidRPr="00DF527B">
        <w:rPr>
          <w:rFonts w:asciiTheme="minorHAnsi" w:hAnsiTheme="minorHAnsi" w:cstheme="minorHAnsi"/>
          <w:sz w:val="28"/>
          <w:szCs w:val="28"/>
        </w:rPr>
        <w:t>ILE</w:t>
      </w:r>
      <w:r w:rsidR="001A4150">
        <w:rPr>
          <w:rFonts w:asciiTheme="minorHAnsi" w:hAnsiTheme="minorHAnsi" w:cstheme="minorHAnsi"/>
          <w:sz w:val="28"/>
          <w:szCs w:val="28"/>
        </w:rPr>
        <w:t xml:space="preserve">: </w:t>
      </w:r>
      <w:r w:rsidR="001850BA">
        <w:rPr>
          <w:rFonts w:asciiTheme="minorHAnsi" w:hAnsiTheme="minorHAnsi" w:cstheme="minorHAnsi"/>
          <w:sz w:val="28"/>
          <w:szCs w:val="28"/>
        </w:rPr>
        <w:t>052</w:t>
      </w:r>
      <w:r w:rsidR="00A75955">
        <w:rPr>
          <w:rFonts w:asciiTheme="minorHAnsi" w:hAnsiTheme="minorHAnsi" w:cstheme="minorHAnsi"/>
          <w:sz w:val="28"/>
          <w:szCs w:val="28"/>
        </w:rPr>
        <w:t>4958564</w:t>
      </w:r>
      <w:bookmarkStart w:id="0" w:name="_GoBack"/>
      <w:bookmarkEnd w:id="0"/>
    </w:p>
    <w:p w14:paraId="2A9E7C5F" w14:textId="453CC771" w:rsidR="00595824" w:rsidRPr="00DF527B" w:rsidRDefault="002803E3" w:rsidP="00555EF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527B">
        <w:rPr>
          <w:rFonts w:asciiTheme="minorHAnsi" w:hAnsiTheme="minorHAnsi" w:cstheme="minorHAnsi"/>
          <w:sz w:val="28"/>
          <w:szCs w:val="28"/>
        </w:rPr>
        <w:t xml:space="preserve">E-mail Address: </w:t>
      </w:r>
      <w:r w:rsidR="001850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satyalshanta555@gmail.com</w:t>
      </w:r>
    </w:p>
    <w:p w14:paraId="1D1621D4" w14:textId="77777777" w:rsidR="00595824" w:rsidRPr="00DF527B" w:rsidRDefault="003C45FF" w:rsidP="004B71C7">
      <w:pPr>
        <w:rPr>
          <w:rFonts w:asciiTheme="minorHAnsi" w:hAnsiTheme="minorHAnsi" w:cstheme="minorHAnsi"/>
          <w:sz w:val="28"/>
          <w:szCs w:val="28"/>
        </w:rPr>
      </w:pPr>
      <w:r w:rsidRPr="00DF527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2DF7EAE" wp14:editId="530B7E99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943600" cy="0"/>
                <wp:effectExtent l="0" t="38100" r="0" b="38100"/>
                <wp:wrapTight wrapText="left">
                  <wp:wrapPolygon edited="0">
                    <wp:start x="0" y="-1"/>
                    <wp:lineTo x="0" y="-1"/>
                    <wp:lineTo x="21531" y="-1"/>
                    <wp:lineTo x="21531" y="-1"/>
                    <wp:lineTo x="0" y="-1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DE644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8.3pt" to="46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PwGEmXYAAAABgEAAA8AAAAAAAAAAAAAAAAAfgQAAGRycy9kb3ducmV2Lnht&#10;bFBLBQYAAAAABAAEAPMAAACDBQAAAAA=&#10;" strokeweight="6pt">
                <v:stroke linestyle="thickBetweenThin"/>
                <w10:wrap type="tight" side="left"/>
              </v:line>
            </w:pict>
          </mc:Fallback>
        </mc:AlternateContent>
      </w:r>
    </w:p>
    <w:p w14:paraId="751C8945" w14:textId="77777777" w:rsidR="00595824" w:rsidRPr="009A2BA4" w:rsidRDefault="00595824" w:rsidP="004B71C7">
      <w:pPr>
        <w:rPr>
          <w:rFonts w:asciiTheme="minorHAnsi" w:hAnsiTheme="minorHAnsi" w:cs="Arial"/>
          <w:b/>
          <w:color w:val="FF0000"/>
          <w:sz w:val="28"/>
          <w:szCs w:val="28"/>
        </w:rPr>
      </w:pPr>
      <w:r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CAREER OBJECTIVE</w:t>
      </w:r>
    </w:p>
    <w:p w14:paraId="62CB124D" w14:textId="514557CE" w:rsidR="007B58BF" w:rsidRPr="00945DA1" w:rsidRDefault="007B58BF" w:rsidP="004B71C7">
      <w:pPr>
        <w:rPr>
          <w:rFonts w:ascii="Calibri" w:hAnsi="Calibri"/>
          <w:color w:val="000000"/>
        </w:rPr>
      </w:pPr>
      <w:r w:rsidRPr="00945DA1">
        <w:rPr>
          <w:rFonts w:ascii="Calibri" w:hAnsi="Calibri"/>
          <w:color w:val="000000"/>
        </w:rPr>
        <w:t xml:space="preserve">To work diligently and apply my critical skills and expertise for a highly challenging career in </w:t>
      </w:r>
      <w:r w:rsidR="00EF1248">
        <w:rPr>
          <w:rFonts w:ascii="Calibri" w:hAnsi="Calibri"/>
          <w:color w:val="000000"/>
        </w:rPr>
        <w:t xml:space="preserve">retail </w:t>
      </w:r>
      <w:r w:rsidRPr="00945DA1">
        <w:rPr>
          <w:rFonts w:ascii="Calibri" w:hAnsi="Calibri"/>
          <w:color w:val="000000"/>
        </w:rPr>
        <w:t xml:space="preserve">sales or </w:t>
      </w:r>
      <w:r w:rsidR="0034564B">
        <w:rPr>
          <w:rFonts w:ascii="Calibri" w:hAnsi="Calibri"/>
          <w:color w:val="000000"/>
        </w:rPr>
        <w:t>Hotel</w:t>
      </w:r>
      <w:r w:rsidRPr="00945DA1">
        <w:rPr>
          <w:rFonts w:ascii="Calibri" w:hAnsi="Calibri"/>
          <w:color w:val="000000"/>
        </w:rPr>
        <w:t xml:space="preserve"> in a professional organization where opportunities exists for professional growth and career advancement.</w:t>
      </w:r>
    </w:p>
    <w:p w14:paraId="238A0617" w14:textId="77777777" w:rsidR="00A11ED8" w:rsidRPr="00E621F6" w:rsidRDefault="00A11ED8" w:rsidP="004B71C7">
      <w:pPr>
        <w:ind w:left="720"/>
        <w:rPr>
          <w:rFonts w:asciiTheme="minorHAnsi" w:hAnsiTheme="minorHAnsi" w:cs="Arial"/>
          <w:sz w:val="22"/>
          <w:szCs w:val="22"/>
        </w:rPr>
      </w:pPr>
    </w:p>
    <w:p w14:paraId="6D033F9C" w14:textId="77777777" w:rsidR="0019413B" w:rsidRPr="00844070" w:rsidRDefault="0019413B" w:rsidP="00844070">
      <w:pPr>
        <w:suppressAutoHyphens/>
        <w:ind w:left="1080"/>
        <w:jc w:val="center"/>
        <w:rPr>
          <w:rFonts w:asciiTheme="minorHAnsi" w:hAnsiTheme="minorHAnsi" w:cs="Microsoft Sans Serif"/>
          <w:b/>
          <w:color w:val="000000" w:themeColor="text1"/>
          <w:sz w:val="28"/>
          <w:szCs w:val="28"/>
        </w:rPr>
      </w:pPr>
    </w:p>
    <w:p w14:paraId="01186C56" w14:textId="6103C5ED" w:rsidR="00A11ED8" w:rsidRPr="009A2BA4" w:rsidRDefault="00844070" w:rsidP="004B71C7">
      <w:pPr>
        <w:pStyle w:val="ListParagraph"/>
        <w:numPr>
          <w:ilvl w:val="0"/>
          <w:numId w:val="12"/>
        </w:numPr>
        <w:suppressAutoHyphens/>
        <w:jc w:val="center"/>
        <w:rPr>
          <w:rFonts w:asciiTheme="minorHAnsi" w:hAnsiTheme="minorHAnsi" w:cs="Microsoft Sans Serif"/>
          <w:b/>
          <w:color w:val="000000" w:themeColor="text1"/>
          <w:sz w:val="28"/>
          <w:szCs w:val="28"/>
        </w:rPr>
      </w:pPr>
      <w:r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>P</w:t>
      </w:r>
      <w:r w:rsidR="00E40A42" w:rsidRPr="009A2BA4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 xml:space="preserve">rofessional experience of over </w:t>
      </w:r>
      <w:r w:rsidR="001850BA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>2</w:t>
      </w:r>
      <w:r w:rsidR="007B58BF" w:rsidRPr="009A2BA4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>+</w:t>
      </w:r>
      <w:r w:rsidR="00A11ED8" w:rsidRPr="009A2BA4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 xml:space="preserve"> years </w:t>
      </w:r>
      <w:r w:rsidR="0030476A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 xml:space="preserve">in </w:t>
      </w:r>
      <w:r w:rsidR="001850BA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>Hotel</w:t>
      </w:r>
      <w:r w:rsidR="0030476A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 xml:space="preserve"> in UAE</w:t>
      </w:r>
      <w:r w:rsidR="00A11ED8" w:rsidRPr="009A2BA4">
        <w:rPr>
          <w:rFonts w:asciiTheme="minorHAnsi" w:hAnsiTheme="minorHAnsi" w:cs="Microsoft Sans Serif"/>
          <w:b/>
          <w:color w:val="000000" w:themeColor="text1"/>
          <w:sz w:val="28"/>
          <w:szCs w:val="28"/>
        </w:rPr>
        <w:t>.</w:t>
      </w:r>
    </w:p>
    <w:p w14:paraId="2100D9C3" w14:textId="77777777" w:rsidR="00A11ED8" w:rsidRPr="00E621F6" w:rsidRDefault="00A11ED8" w:rsidP="004B71C7">
      <w:pPr>
        <w:suppressAutoHyphens/>
        <w:jc w:val="center"/>
        <w:rPr>
          <w:rFonts w:asciiTheme="minorHAnsi" w:hAnsiTheme="minorHAnsi" w:cs="Microsoft Sans Serif"/>
          <w:b/>
          <w:color w:val="000000"/>
          <w:sz w:val="22"/>
          <w:szCs w:val="22"/>
        </w:rPr>
      </w:pPr>
    </w:p>
    <w:p w14:paraId="38AEE25C" w14:textId="77777777" w:rsidR="00595824" w:rsidRPr="009A2BA4" w:rsidRDefault="007B58BF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  <w:r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CAREER HISTORY</w:t>
      </w:r>
    </w:p>
    <w:p w14:paraId="282EC491" w14:textId="6E000507" w:rsidR="009679C8" w:rsidRPr="00E621F6" w:rsidRDefault="007B58BF" w:rsidP="004B71C7">
      <w:pPr>
        <w:rPr>
          <w:rFonts w:asciiTheme="minorHAnsi" w:hAnsiTheme="minorHAnsi" w:cs="Arial"/>
          <w:b/>
          <w:sz w:val="28"/>
          <w:szCs w:val="28"/>
        </w:rPr>
      </w:pPr>
      <w:r w:rsidRPr="007B58BF">
        <w:rPr>
          <w:rFonts w:asciiTheme="minorHAnsi" w:hAnsiTheme="minorHAnsi" w:cs="Arial"/>
          <w:sz w:val="28"/>
          <w:szCs w:val="28"/>
        </w:rPr>
        <w:t>Designation</w:t>
      </w:r>
      <w:r w:rsidRPr="007B58BF">
        <w:rPr>
          <w:rFonts w:asciiTheme="minorHAnsi" w:hAnsiTheme="minorHAnsi" w:cs="Arial"/>
          <w:b/>
          <w:sz w:val="28"/>
          <w:szCs w:val="28"/>
        </w:rPr>
        <w:t>: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1850BA">
        <w:rPr>
          <w:rFonts w:asciiTheme="minorHAnsi" w:hAnsiTheme="minorHAnsi" w:cs="Arial"/>
          <w:b/>
          <w:sz w:val="28"/>
          <w:szCs w:val="28"/>
        </w:rPr>
        <w:t>Bell Boy</w:t>
      </w:r>
    </w:p>
    <w:p w14:paraId="2537C871" w14:textId="7201AA1A" w:rsidR="009679C8" w:rsidRDefault="007B58BF" w:rsidP="004B71C7">
      <w:pPr>
        <w:rPr>
          <w:rFonts w:asciiTheme="minorHAnsi" w:hAnsiTheme="minorHAnsi" w:cs="Arial"/>
          <w:b/>
          <w:bCs/>
          <w:sz w:val="28"/>
          <w:szCs w:val="28"/>
        </w:rPr>
      </w:pPr>
      <w:r w:rsidRPr="007B58BF">
        <w:rPr>
          <w:rFonts w:asciiTheme="minorHAnsi" w:hAnsiTheme="minorHAnsi" w:cs="Arial"/>
          <w:bCs/>
          <w:sz w:val="28"/>
          <w:szCs w:val="28"/>
        </w:rPr>
        <w:t>Organization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: </w:t>
      </w:r>
      <w:r w:rsidR="00A75955">
        <w:rPr>
          <w:rFonts w:asciiTheme="minorHAnsi" w:hAnsiTheme="minorHAnsi" w:cs="Arial"/>
          <w:b/>
          <w:bCs/>
          <w:sz w:val="28"/>
          <w:szCs w:val="28"/>
        </w:rPr>
        <w:t>COSMOPOLITAN HOTEL LLC DUBAI U.A.E</w:t>
      </w:r>
    </w:p>
    <w:p w14:paraId="681161C1" w14:textId="5DC842E9" w:rsidR="0030476A" w:rsidRPr="0030476A" w:rsidRDefault="0030476A" w:rsidP="004B71C7">
      <w:pPr>
        <w:rPr>
          <w:rFonts w:asciiTheme="minorHAnsi" w:hAnsiTheme="minorHAnsi" w:cs="Arial"/>
          <w:bCs/>
          <w:sz w:val="28"/>
          <w:szCs w:val="28"/>
        </w:rPr>
      </w:pPr>
    </w:p>
    <w:p w14:paraId="7DE0069F" w14:textId="6D4D0013" w:rsidR="009679C8" w:rsidRPr="00E621F6" w:rsidRDefault="007B58BF" w:rsidP="004B71C7">
      <w:pPr>
        <w:rPr>
          <w:rFonts w:asciiTheme="minorHAnsi" w:hAnsiTheme="minorHAnsi" w:cs="Arial"/>
          <w:b/>
          <w:sz w:val="28"/>
          <w:szCs w:val="28"/>
        </w:rPr>
      </w:pPr>
      <w:r w:rsidRPr="007B58BF">
        <w:rPr>
          <w:rFonts w:asciiTheme="minorHAnsi" w:hAnsiTheme="minorHAnsi" w:cs="Arial"/>
          <w:sz w:val="28"/>
          <w:szCs w:val="28"/>
        </w:rPr>
        <w:t>Duration</w:t>
      </w:r>
      <w:r>
        <w:rPr>
          <w:rFonts w:asciiTheme="minorHAnsi" w:hAnsiTheme="minorHAnsi" w:cs="Arial"/>
          <w:b/>
          <w:sz w:val="28"/>
          <w:szCs w:val="28"/>
        </w:rPr>
        <w:t xml:space="preserve">: </w:t>
      </w:r>
      <w:r w:rsidR="00A75955">
        <w:rPr>
          <w:rFonts w:asciiTheme="minorHAnsi" w:hAnsiTheme="minorHAnsi" w:cs="Arial"/>
          <w:b/>
          <w:sz w:val="28"/>
          <w:szCs w:val="28"/>
        </w:rPr>
        <w:t>22-06-2016 TO 17-06-2018 (2 YEARS)</w:t>
      </w:r>
    </w:p>
    <w:p w14:paraId="166AF5FA" w14:textId="6FF13968" w:rsidR="008B7244" w:rsidRDefault="008B7244" w:rsidP="004B71C7">
      <w:pPr>
        <w:rPr>
          <w:rFonts w:asciiTheme="minorHAnsi" w:hAnsiTheme="minorHAnsi" w:cs="Arial"/>
          <w:b/>
          <w:sz w:val="28"/>
          <w:szCs w:val="28"/>
        </w:rPr>
      </w:pPr>
    </w:p>
    <w:p w14:paraId="14344ECF" w14:textId="35C010C6" w:rsidR="0019413B" w:rsidRDefault="0019413B" w:rsidP="004B71C7">
      <w:pPr>
        <w:rPr>
          <w:rFonts w:asciiTheme="minorHAnsi" w:hAnsiTheme="minorHAnsi" w:cs="Arial"/>
          <w:b/>
          <w:sz w:val="28"/>
          <w:szCs w:val="28"/>
        </w:rPr>
      </w:pPr>
    </w:p>
    <w:p w14:paraId="245050E6" w14:textId="383C60A5" w:rsidR="0019413B" w:rsidRDefault="0019413B" w:rsidP="004B71C7">
      <w:pPr>
        <w:rPr>
          <w:rFonts w:asciiTheme="minorHAnsi" w:hAnsiTheme="minorHAnsi" w:cs="Arial"/>
          <w:b/>
          <w:sz w:val="28"/>
          <w:szCs w:val="28"/>
        </w:rPr>
      </w:pPr>
    </w:p>
    <w:p w14:paraId="206B472C" w14:textId="77777777" w:rsidR="009679C8" w:rsidRPr="009A2BA4" w:rsidRDefault="009679C8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  <w:r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Summary of Job Profile</w:t>
      </w:r>
      <w:r w:rsidR="00E621F6"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:</w:t>
      </w:r>
    </w:p>
    <w:p w14:paraId="4E96242C" w14:textId="6F05DADB" w:rsidR="009C733A" w:rsidRPr="008B7244" w:rsidRDefault="0019413B" w:rsidP="004B71C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Uploading and loading luggage</w:t>
      </w:r>
    </w:p>
    <w:p w14:paraId="70F686DF" w14:textId="1E08A420" w:rsidR="00F67D69" w:rsidRPr="008B7244" w:rsidRDefault="0019413B" w:rsidP="004B71C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Handling Guest luggage on Arrival and Departure</w:t>
      </w:r>
    </w:p>
    <w:p w14:paraId="3CA0FF84" w14:textId="56D90D74" w:rsidR="009C733A" w:rsidRPr="008B7244" w:rsidRDefault="0019413B" w:rsidP="004B71C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Entering and leaving Guest’s Room</w:t>
      </w:r>
      <w:r w:rsidR="009C733A" w:rsidRPr="008B724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7773104" w14:textId="1D694588" w:rsidR="00737827" w:rsidRDefault="0019413B" w:rsidP="004B71C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B7244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scorting and Directing Guest.</w:t>
      </w:r>
    </w:p>
    <w:p w14:paraId="02A01390" w14:textId="798CFE74" w:rsidR="00555EF6" w:rsidRPr="00AC35A9" w:rsidRDefault="0019413B" w:rsidP="00AC35A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</w:rPr>
        <w:t>Rooming the Guest</w:t>
      </w:r>
    </w:p>
    <w:p w14:paraId="521B3C20" w14:textId="69CC5339" w:rsidR="00555EF6" w:rsidRPr="00555EF6" w:rsidRDefault="0019413B" w:rsidP="00555E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Arranging Transportation</w:t>
      </w:r>
    </w:p>
    <w:p w14:paraId="79DE7609" w14:textId="0F0667FB" w:rsidR="00555EF6" w:rsidRPr="0030476A" w:rsidRDefault="00555EF6" w:rsidP="00555E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t>Handl</w:t>
      </w:r>
      <w:r w:rsidR="0019413B">
        <w:t>ing Lost and Found items</w:t>
      </w:r>
    </w:p>
    <w:p w14:paraId="04433217" w14:textId="77777777" w:rsidR="00555EF6" w:rsidRDefault="00555EF6" w:rsidP="00555EF6">
      <w:pPr>
        <w:suppressAutoHyphens/>
        <w:spacing w:line="276" w:lineRule="auto"/>
      </w:pPr>
    </w:p>
    <w:p w14:paraId="20E54378" w14:textId="77777777" w:rsidR="00555EF6" w:rsidRDefault="00555EF6" w:rsidP="004B71C7">
      <w:pPr>
        <w:spacing w:line="276" w:lineRule="auto"/>
        <w:rPr>
          <w:rFonts w:asciiTheme="minorHAnsi" w:hAnsiTheme="minorHAnsi" w:cs="Arial"/>
          <w:sz w:val="28"/>
          <w:szCs w:val="28"/>
        </w:rPr>
      </w:pPr>
    </w:p>
    <w:p w14:paraId="4965814E" w14:textId="77777777" w:rsidR="00555EF6" w:rsidRDefault="00555EF6" w:rsidP="004B71C7">
      <w:pPr>
        <w:spacing w:line="276" w:lineRule="auto"/>
        <w:rPr>
          <w:rFonts w:asciiTheme="minorHAnsi" w:hAnsiTheme="minorHAnsi" w:cs="Arial"/>
          <w:sz w:val="28"/>
          <w:szCs w:val="28"/>
        </w:rPr>
      </w:pPr>
    </w:p>
    <w:p w14:paraId="18A6C27C" w14:textId="77777777" w:rsidR="00844070" w:rsidRDefault="00844070" w:rsidP="004B71C7">
      <w:pPr>
        <w:spacing w:line="276" w:lineRule="auto"/>
        <w:rPr>
          <w:rFonts w:asciiTheme="minorHAnsi" w:hAnsiTheme="minorHAnsi" w:cs="Arial"/>
          <w:sz w:val="28"/>
          <w:szCs w:val="28"/>
        </w:rPr>
      </w:pPr>
    </w:p>
    <w:p w14:paraId="561E5EB5" w14:textId="68CCECD6" w:rsidR="009F2183" w:rsidRPr="008B7244" w:rsidRDefault="007B58BF" w:rsidP="004B71C7">
      <w:pPr>
        <w:spacing w:line="276" w:lineRule="auto"/>
        <w:rPr>
          <w:rFonts w:ascii="MS Reference Sans Serif" w:hAnsi="MS Reference Sans Serif" w:cs="Microsoft Sans Serif"/>
          <w:sz w:val="22"/>
          <w:szCs w:val="22"/>
        </w:rPr>
      </w:pPr>
      <w:r w:rsidRPr="007B58BF">
        <w:rPr>
          <w:rFonts w:asciiTheme="minorHAnsi" w:hAnsiTheme="minorHAnsi" w:cs="Arial"/>
          <w:sz w:val="28"/>
          <w:szCs w:val="28"/>
        </w:rPr>
        <w:lastRenderedPageBreak/>
        <w:t>Designation</w:t>
      </w:r>
      <w:r>
        <w:rPr>
          <w:rFonts w:asciiTheme="minorHAnsi" w:hAnsiTheme="minorHAnsi" w:cs="Arial"/>
          <w:b/>
          <w:sz w:val="28"/>
          <w:szCs w:val="28"/>
        </w:rPr>
        <w:t xml:space="preserve">: </w:t>
      </w:r>
      <w:r w:rsidR="001A4150">
        <w:rPr>
          <w:rFonts w:asciiTheme="minorHAnsi" w:hAnsiTheme="minorHAnsi" w:cs="Arial"/>
          <w:b/>
          <w:sz w:val="28"/>
          <w:szCs w:val="28"/>
        </w:rPr>
        <w:t>Sale</w:t>
      </w:r>
      <w:r w:rsidR="00555EF6">
        <w:rPr>
          <w:rFonts w:asciiTheme="minorHAnsi" w:hAnsiTheme="minorHAnsi" w:cs="Arial"/>
          <w:b/>
          <w:sz w:val="28"/>
          <w:szCs w:val="28"/>
        </w:rPr>
        <w:t>s Associate</w:t>
      </w:r>
    </w:p>
    <w:p w14:paraId="662429A2" w14:textId="77777777" w:rsidR="00140C76" w:rsidRPr="00E621F6" w:rsidRDefault="007B58BF" w:rsidP="004B71C7">
      <w:pPr>
        <w:rPr>
          <w:rFonts w:asciiTheme="minorHAnsi" w:hAnsiTheme="minorHAnsi" w:cs="Arial"/>
          <w:b/>
          <w:bCs/>
          <w:sz w:val="28"/>
          <w:szCs w:val="28"/>
        </w:rPr>
      </w:pPr>
      <w:r w:rsidRPr="007B58BF">
        <w:rPr>
          <w:rFonts w:asciiTheme="minorHAnsi" w:hAnsiTheme="minorHAnsi" w:cs="Arial"/>
          <w:bCs/>
          <w:sz w:val="28"/>
          <w:szCs w:val="28"/>
        </w:rPr>
        <w:t>Organization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: </w:t>
      </w:r>
      <w:r w:rsidR="00A26FEE">
        <w:rPr>
          <w:rFonts w:asciiTheme="minorHAnsi" w:hAnsiTheme="minorHAnsi" w:cs="Arial"/>
          <w:b/>
          <w:bCs/>
          <w:sz w:val="28"/>
          <w:szCs w:val="28"/>
        </w:rPr>
        <w:t>UFO</w:t>
      </w:r>
    </w:p>
    <w:p w14:paraId="145E0A90" w14:textId="5B537D63" w:rsidR="00140C76" w:rsidRPr="00E621F6" w:rsidRDefault="007B58BF" w:rsidP="004B71C7">
      <w:pPr>
        <w:rPr>
          <w:rFonts w:asciiTheme="minorHAnsi" w:hAnsiTheme="minorHAnsi" w:cs="Arial"/>
          <w:b/>
          <w:sz w:val="28"/>
          <w:szCs w:val="28"/>
        </w:rPr>
      </w:pPr>
      <w:r w:rsidRPr="007B58BF">
        <w:rPr>
          <w:rFonts w:asciiTheme="minorHAnsi" w:hAnsiTheme="minorHAnsi" w:cs="Arial"/>
          <w:sz w:val="28"/>
          <w:szCs w:val="28"/>
        </w:rPr>
        <w:t>Duration</w:t>
      </w:r>
      <w:r>
        <w:rPr>
          <w:rFonts w:asciiTheme="minorHAnsi" w:hAnsiTheme="minorHAnsi" w:cs="Arial"/>
          <w:b/>
          <w:sz w:val="28"/>
          <w:szCs w:val="28"/>
        </w:rPr>
        <w:t xml:space="preserve">: </w:t>
      </w:r>
      <w:r w:rsidR="00B646AF">
        <w:rPr>
          <w:rFonts w:asciiTheme="minorHAnsi" w:hAnsiTheme="minorHAnsi" w:cs="Arial"/>
          <w:b/>
          <w:sz w:val="28"/>
          <w:szCs w:val="28"/>
        </w:rPr>
        <w:t>July 201</w:t>
      </w:r>
      <w:r w:rsidR="001850BA">
        <w:rPr>
          <w:rFonts w:asciiTheme="minorHAnsi" w:hAnsiTheme="minorHAnsi" w:cs="Arial"/>
          <w:b/>
          <w:sz w:val="28"/>
          <w:szCs w:val="28"/>
        </w:rPr>
        <w:t>8</w:t>
      </w:r>
      <w:r w:rsidR="00555EF6">
        <w:rPr>
          <w:rFonts w:asciiTheme="minorHAnsi" w:hAnsiTheme="minorHAnsi" w:cs="Arial"/>
          <w:b/>
          <w:sz w:val="28"/>
          <w:szCs w:val="28"/>
        </w:rPr>
        <w:t>-</w:t>
      </w:r>
      <w:r w:rsidR="00B646AF">
        <w:rPr>
          <w:rFonts w:asciiTheme="minorHAnsi" w:hAnsiTheme="minorHAnsi" w:cs="Arial"/>
          <w:b/>
          <w:sz w:val="28"/>
          <w:szCs w:val="28"/>
        </w:rPr>
        <w:t xml:space="preserve"> May</w:t>
      </w:r>
      <w:r w:rsidR="009679C8" w:rsidRPr="00E621F6">
        <w:rPr>
          <w:rFonts w:asciiTheme="minorHAnsi" w:hAnsiTheme="minorHAnsi" w:cs="Arial"/>
          <w:b/>
          <w:sz w:val="28"/>
          <w:szCs w:val="28"/>
        </w:rPr>
        <w:t xml:space="preserve"> 20</w:t>
      </w:r>
      <w:r w:rsidR="001850BA">
        <w:rPr>
          <w:rFonts w:asciiTheme="minorHAnsi" w:hAnsiTheme="minorHAnsi" w:cs="Arial"/>
          <w:b/>
          <w:sz w:val="28"/>
          <w:szCs w:val="28"/>
        </w:rPr>
        <w:t>20</w:t>
      </w:r>
    </w:p>
    <w:p w14:paraId="76C80090" w14:textId="77777777" w:rsidR="00FC494D" w:rsidRDefault="00FC494D" w:rsidP="004B71C7">
      <w:pPr>
        <w:rPr>
          <w:rFonts w:asciiTheme="minorHAnsi" w:hAnsiTheme="minorHAnsi" w:cs="Arial"/>
          <w:b/>
          <w:sz w:val="28"/>
          <w:szCs w:val="28"/>
        </w:rPr>
      </w:pPr>
    </w:p>
    <w:p w14:paraId="71CA94BD" w14:textId="77777777" w:rsidR="009679C8" w:rsidRDefault="009679C8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  <w:r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Summary of Job Profile</w:t>
      </w:r>
      <w:r w:rsidR="00E621F6" w:rsidRPr="009A2BA4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:</w:t>
      </w:r>
    </w:p>
    <w:p w14:paraId="03B8FD64" w14:textId="77777777" w:rsidR="00555EF6" w:rsidRDefault="00555EF6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6ADD9A00" w14:textId="77777777" w:rsidR="00555EF6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>Handled customer complaints and suggestions in a professional manner.</w:t>
      </w:r>
    </w:p>
    <w:p w14:paraId="5269E670" w14:textId="77777777" w:rsidR="00555EF6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>Focused on achieving daily/weekly/monthly targets through efficient selling skills.</w:t>
      </w:r>
    </w:p>
    <w:p w14:paraId="43BA3B04" w14:textId="77777777" w:rsidR="00555EF6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>Handled cash counter ensuring ZERO variance in cash and card transactions.</w:t>
      </w:r>
    </w:p>
    <w:p w14:paraId="5A76EA9C" w14:textId="77777777" w:rsidR="00555EF6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 xml:space="preserve">Ensured the customer satisfaction on </w:t>
      </w:r>
      <w:proofErr w:type="gramStart"/>
      <w:r>
        <w:t>top most</w:t>
      </w:r>
      <w:proofErr w:type="gramEnd"/>
      <w:r>
        <w:t xml:space="preserve"> priority.</w:t>
      </w:r>
    </w:p>
    <w:p w14:paraId="1F133A91" w14:textId="77777777" w:rsidR="00555EF6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>Advised customers on selecting value for price products and new collections with demonstration whenever required.</w:t>
      </w:r>
    </w:p>
    <w:p w14:paraId="3FBA82A0" w14:textId="77777777" w:rsidR="00555EF6" w:rsidRPr="00BC5787" w:rsidRDefault="00555EF6" w:rsidP="00555EF6">
      <w:pPr>
        <w:numPr>
          <w:ilvl w:val="0"/>
          <w:numId w:val="27"/>
        </w:numPr>
        <w:suppressAutoHyphens/>
        <w:spacing w:line="276" w:lineRule="auto"/>
      </w:pPr>
      <w:r>
        <w:t xml:space="preserve">Advised section in charge on fast moving and </w:t>
      </w:r>
      <w:proofErr w:type="gramStart"/>
      <w:r>
        <w:t>slow moving</w:t>
      </w:r>
      <w:proofErr w:type="gramEnd"/>
      <w:r>
        <w:t xml:space="preserve"> inventory for timely placement of LPOS.</w:t>
      </w:r>
    </w:p>
    <w:p w14:paraId="71320592" w14:textId="77777777" w:rsidR="00555EF6" w:rsidRDefault="00555EF6" w:rsidP="00555EF6">
      <w:pPr>
        <w:widowControl w:val="0"/>
        <w:autoSpaceDE w:val="0"/>
        <w:rPr>
          <w:b/>
          <w:bCs/>
          <w:color w:val="000000"/>
          <w:kern w:val="1"/>
        </w:rPr>
      </w:pPr>
    </w:p>
    <w:p w14:paraId="270C9CE3" w14:textId="77777777" w:rsidR="00555EF6" w:rsidRPr="009A2BA4" w:rsidRDefault="00555EF6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29EB8B34" w14:textId="77777777" w:rsidR="00DF527B" w:rsidRDefault="00737827" w:rsidP="004B71C7">
      <w:pPr>
        <w:tabs>
          <w:tab w:val="center" w:pos="4680"/>
        </w:tabs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81183B">
        <w:rPr>
          <w:rFonts w:ascii="Calibri" w:hAnsi="Calibri" w:cs="Calibri"/>
          <w:b/>
          <w:color w:val="FF0000"/>
          <w:sz w:val="28"/>
          <w:szCs w:val="28"/>
          <w:u w:val="single"/>
        </w:rPr>
        <w:t>KEY AREAS AND STRENGTHS:</w:t>
      </w:r>
    </w:p>
    <w:p w14:paraId="4C482275" w14:textId="77777777" w:rsidR="00DF527B" w:rsidRDefault="00DF527B" w:rsidP="004B71C7">
      <w:pPr>
        <w:tabs>
          <w:tab w:val="center" w:pos="4680"/>
        </w:tabs>
        <w:rPr>
          <w:rFonts w:asciiTheme="minorHAnsi" w:hAnsiTheme="minorHAnsi" w:cstheme="minorHAnsi"/>
        </w:rPr>
      </w:pPr>
    </w:p>
    <w:p w14:paraId="065EB0CF" w14:textId="77777777" w:rsidR="00737827" w:rsidRPr="009507E7" w:rsidRDefault="00737827" w:rsidP="004B71C7">
      <w:pPr>
        <w:pStyle w:val="ListParagraph"/>
        <w:numPr>
          <w:ilvl w:val="0"/>
          <w:numId w:val="26"/>
        </w:numPr>
        <w:tabs>
          <w:tab w:val="center" w:pos="4680"/>
        </w:tabs>
        <w:rPr>
          <w:rFonts w:cs="Calibri"/>
          <w:b/>
          <w:color w:val="FF0000"/>
          <w:sz w:val="24"/>
          <w:szCs w:val="24"/>
          <w:u w:val="single"/>
        </w:rPr>
      </w:pPr>
      <w:r w:rsidRPr="009507E7">
        <w:rPr>
          <w:rFonts w:asciiTheme="minorHAnsi" w:hAnsiTheme="minorHAnsi" w:cstheme="minorHAnsi"/>
          <w:sz w:val="24"/>
          <w:szCs w:val="24"/>
        </w:rPr>
        <w:t>Exceptional communication skills, quick learner and able to adapt new technology.</w:t>
      </w:r>
    </w:p>
    <w:p w14:paraId="79B1A18E" w14:textId="77777777" w:rsidR="00737827" w:rsidRPr="00E905F4" w:rsidRDefault="00737827" w:rsidP="004B71C7">
      <w:pPr>
        <w:pStyle w:val="ListParagraph"/>
        <w:numPr>
          <w:ilvl w:val="0"/>
          <w:numId w:val="2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E905F4">
        <w:rPr>
          <w:rFonts w:asciiTheme="minorHAnsi" w:hAnsiTheme="minorHAnsi" w:cstheme="minorHAnsi"/>
          <w:sz w:val="24"/>
          <w:szCs w:val="24"/>
        </w:rPr>
        <w:t>Highly motivated, perseverance, confident has been successful in previous assignments.</w:t>
      </w:r>
    </w:p>
    <w:p w14:paraId="2E8FB2CF" w14:textId="77777777" w:rsidR="00737827" w:rsidRPr="00E905F4" w:rsidRDefault="00737827" w:rsidP="004B71C7">
      <w:pPr>
        <w:pStyle w:val="ListParagraph"/>
        <w:numPr>
          <w:ilvl w:val="0"/>
          <w:numId w:val="2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E905F4">
        <w:rPr>
          <w:rFonts w:asciiTheme="minorHAnsi" w:hAnsiTheme="minorHAnsi" w:cstheme="minorHAnsi"/>
          <w:sz w:val="24"/>
          <w:szCs w:val="24"/>
        </w:rPr>
        <w:t>Effective working alone or as a cooperative team member.</w:t>
      </w:r>
    </w:p>
    <w:p w14:paraId="59CB6A2B" w14:textId="77777777" w:rsidR="00737827" w:rsidRPr="00E905F4" w:rsidRDefault="00737827" w:rsidP="004B71C7">
      <w:pPr>
        <w:pStyle w:val="ListParagraph"/>
        <w:numPr>
          <w:ilvl w:val="0"/>
          <w:numId w:val="2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E905F4">
        <w:rPr>
          <w:rFonts w:asciiTheme="minorHAnsi" w:hAnsiTheme="minorHAnsi" w:cstheme="minorHAnsi"/>
          <w:sz w:val="24"/>
          <w:szCs w:val="24"/>
        </w:rPr>
        <w:t xml:space="preserve">Passionate, hard worker and </w:t>
      </w:r>
      <w:proofErr w:type="gramStart"/>
      <w:r w:rsidRPr="00E905F4">
        <w:rPr>
          <w:rFonts w:asciiTheme="minorHAnsi" w:hAnsiTheme="minorHAnsi" w:cstheme="minorHAnsi"/>
          <w:sz w:val="24"/>
          <w:szCs w:val="24"/>
        </w:rPr>
        <w:t>well organized</w:t>
      </w:r>
      <w:proofErr w:type="gramEnd"/>
      <w:r w:rsidRPr="00E905F4">
        <w:rPr>
          <w:rFonts w:asciiTheme="minorHAnsi" w:hAnsiTheme="minorHAnsi" w:cstheme="minorHAnsi"/>
          <w:sz w:val="24"/>
          <w:szCs w:val="24"/>
        </w:rPr>
        <w:t xml:space="preserve"> professional with power to prioritize and multitask.</w:t>
      </w:r>
    </w:p>
    <w:p w14:paraId="6BB4CB96" w14:textId="77777777" w:rsidR="00737827" w:rsidRPr="00E905F4" w:rsidRDefault="00737827" w:rsidP="004B71C7">
      <w:pPr>
        <w:pStyle w:val="ListParagraph"/>
        <w:numPr>
          <w:ilvl w:val="0"/>
          <w:numId w:val="2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E905F4">
        <w:rPr>
          <w:rFonts w:asciiTheme="minorHAnsi" w:hAnsiTheme="minorHAnsi" w:cstheme="minorHAnsi"/>
          <w:sz w:val="24"/>
          <w:szCs w:val="24"/>
        </w:rPr>
        <w:t>Ability to meet deadlines.</w:t>
      </w:r>
    </w:p>
    <w:p w14:paraId="11F31CC6" w14:textId="77777777" w:rsidR="00737827" w:rsidRPr="00E905F4" w:rsidRDefault="00737827" w:rsidP="004B71C7">
      <w:pPr>
        <w:pStyle w:val="ListParagraph"/>
        <w:numPr>
          <w:ilvl w:val="0"/>
          <w:numId w:val="2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E905F4">
        <w:rPr>
          <w:rFonts w:asciiTheme="minorHAnsi" w:hAnsiTheme="minorHAnsi" w:cstheme="minorHAnsi"/>
          <w:sz w:val="24"/>
          <w:szCs w:val="24"/>
        </w:rPr>
        <w:t>Flexible to work in non-business hours.</w:t>
      </w:r>
    </w:p>
    <w:p w14:paraId="36A3A555" w14:textId="77777777" w:rsidR="00737827" w:rsidRPr="00E905F4" w:rsidRDefault="00737827" w:rsidP="00AA6677">
      <w:pPr>
        <w:pStyle w:val="ListParagraph"/>
        <w:suppressAutoHyphens/>
        <w:rPr>
          <w:rFonts w:asciiTheme="minorHAnsi" w:hAnsiTheme="minorHAnsi" w:cstheme="minorHAnsi"/>
          <w:sz w:val="24"/>
          <w:szCs w:val="24"/>
        </w:rPr>
      </w:pPr>
    </w:p>
    <w:p w14:paraId="3F0A79B5" w14:textId="77777777" w:rsidR="00EC6F2C" w:rsidRPr="00CB071A" w:rsidRDefault="004B71C7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ACADEMIC </w:t>
      </w:r>
      <w:r w:rsidR="00EC6F2C" w:rsidRPr="00CB071A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QUALIFICATIONS:</w:t>
      </w:r>
    </w:p>
    <w:p w14:paraId="5F530C46" w14:textId="43F0B2C9" w:rsidR="00AC35A9" w:rsidRDefault="0019413B" w:rsidP="0019413B">
      <w:pPr>
        <w:numPr>
          <w:ilvl w:val="0"/>
          <w:numId w:val="8"/>
        </w:numPr>
        <w:suppressAutoHyphens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leaving Certificate (SLC)</w:t>
      </w:r>
    </w:p>
    <w:p w14:paraId="0407A230" w14:textId="56B5A2B8" w:rsidR="0019413B" w:rsidRPr="0019413B" w:rsidRDefault="0019413B" w:rsidP="0019413B">
      <w:pPr>
        <w:numPr>
          <w:ilvl w:val="0"/>
          <w:numId w:val="8"/>
        </w:numPr>
        <w:suppressAutoHyphens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 School (+2) commerce</w:t>
      </w:r>
    </w:p>
    <w:p w14:paraId="100AD1EB" w14:textId="77777777" w:rsidR="00AA6677" w:rsidRDefault="00AA6677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214982F4" w14:textId="77777777" w:rsidR="00005922" w:rsidRPr="00E621F6" w:rsidRDefault="00005922" w:rsidP="004B71C7">
      <w:pPr>
        <w:suppressAutoHyphens/>
        <w:spacing w:line="100" w:lineRule="atLeast"/>
        <w:ind w:left="720"/>
        <w:rPr>
          <w:rFonts w:asciiTheme="minorHAnsi" w:hAnsiTheme="minorHAnsi" w:cs="Microsoft Sans Serif"/>
          <w:b/>
          <w:color w:val="000000"/>
          <w:sz w:val="22"/>
          <w:szCs w:val="22"/>
        </w:rPr>
      </w:pPr>
    </w:p>
    <w:p w14:paraId="1C317C9F" w14:textId="77777777" w:rsidR="00EC6F2C" w:rsidRPr="009A2BA4" w:rsidRDefault="009A2BA4" w:rsidP="004B71C7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PERSONAL DETAILS:</w:t>
      </w:r>
    </w:p>
    <w:p w14:paraId="31869928" w14:textId="2F128FF9" w:rsidR="00AC35A9" w:rsidRPr="00813B9B" w:rsidRDefault="00AC35A9" w:rsidP="00AC35A9">
      <w:pPr>
        <w:widowControl w:val="0"/>
        <w:autoSpaceDE w:val="0"/>
        <w:rPr>
          <w:b/>
          <w:color w:val="000000"/>
          <w:kern w:val="1"/>
        </w:rPr>
      </w:pPr>
      <w:r w:rsidRPr="001405DE">
        <w:rPr>
          <w:b/>
          <w:bCs/>
          <w:color w:val="000000"/>
          <w:kern w:val="1"/>
        </w:rPr>
        <w:t>Sex:</w:t>
      </w:r>
      <w:r w:rsidRPr="001405DE">
        <w:rPr>
          <w:color w:val="000000"/>
          <w:kern w:val="1"/>
        </w:rPr>
        <w:t xml:space="preserve">               </w:t>
      </w:r>
      <w:r>
        <w:rPr>
          <w:color w:val="000000"/>
          <w:kern w:val="1"/>
        </w:rPr>
        <w:t xml:space="preserve">           </w:t>
      </w:r>
      <w:r w:rsidR="0019413B">
        <w:rPr>
          <w:color w:val="000000"/>
          <w:kern w:val="1"/>
        </w:rPr>
        <w:t>Male</w:t>
      </w:r>
    </w:p>
    <w:p w14:paraId="13AE729E" w14:textId="6A14799F" w:rsidR="00AC35A9" w:rsidRPr="001405DE" w:rsidRDefault="00AC35A9" w:rsidP="00AC35A9">
      <w:pPr>
        <w:widowControl w:val="0"/>
        <w:tabs>
          <w:tab w:val="left" w:pos="2730"/>
        </w:tabs>
        <w:autoSpaceDE w:val="0"/>
        <w:rPr>
          <w:b/>
          <w:bCs/>
          <w:color w:val="000000"/>
          <w:kern w:val="1"/>
        </w:rPr>
      </w:pPr>
      <w:r w:rsidRPr="001405DE">
        <w:rPr>
          <w:b/>
          <w:bCs/>
          <w:color w:val="000000"/>
          <w:kern w:val="1"/>
        </w:rPr>
        <w:t>Date of Birth:</w:t>
      </w:r>
      <w:r w:rsidRPr="001405DE">
        <w:rPr>
          <w:color w:val="000000"/>
          <w:kern w:val="1"/>
        </w:rPr>
        <w:t xml:space="preserve">         </w:t>
      </w:r>
      <w:r>
        <w:rPr>
          <w:color w:val="000000"/>
          <w:kern w:val="1"/>
        </w:rPr>
        <w:t>1</w:t>
      </w:r>
      <w:r w:rsidR="0019413B">
        <w:rPr>
          <w:color w:val="000000"/>
          <w:kern w:val="1"/>
        </w:rPr>
        <w:t>9</w:t>
      </w:r>
      <w:r w:rsidRPr="00813B9B">
        <w:rPr>
          <w:color w:val="000000"/>
          <w:kern w:val="1"/>
          <w:vertAlign w:val="superscript"/>
        </w:rPr>
        <w:t>th</w:t>
      </w:r>
      <w:r>
        <w:rPr>
          <w:color w:val="000000"/>
          <w:kern w:val="1"/>
        </w:rPr>
        <w:t xml:space="preserve"> </w:t>
      </w:r>
      <w:proofErr w:type="gramStart"/>
      <w:r>
        <w:rPr>
          <w:color w:val="000000"/>
          <w:kern w:val="1"/>
        </w:rPr>
        <w:t>April,</w:t>
      </w:r>
      <w:proofErr w:type="gramEnd"/>
      <w:r>
        <w:rPr>
          <w:color w:val="000000"/>
          <w:kern w:val="1"/>
        </w:rPr>
        <w:t xml:space="preserve"> 199</w:t>
      </w:r>
      <w:r w:rsidR="0019413B">
        <w:rPr>
          <w:color w:val="000000"/>
          <w:kern w:val="1"/>
        </w:rPr>
        <w:t>4</w:t>
      </w:r>
    </w:p>
    <w:p w14:paraId="266FDE22" w14:textId="77777777" w:rsidR="00AC35A9" w:rsidRPr="001405DE" w:rsidRDefault="00AC35A9" w:rsidP="00AC35A9">
      <w:pPr>
        <w:widowControl w:val="0"/>
        <w:tabs>
          <w:tab w:val="left" w:pos="2730"/>
        </w:tabs>
        <w:autoSpaceDE w:val="0"/>
        <w:rPr>
          <w:color w:val="000000"/>
          <w:kern w:val="1"/>
        </w:rPr>
      </w:pPr>
      <w:r w:rsidRPr="001405DE">
        <w:rPr>
          <w:b/>
          <w:bCs/>
          <w:color w:val="000000"/>
          <w:kern w:val="1"/>
        </w:rPr>
        <w:t>Nationality:</w:t>
      </w:r>
      <w:r w:rsidRPr="001405DE">
        <w:rPr>
          <w:color w:val="000000"/>
          <w:kern w:val="1"/>
        </w:rPr>
        <w:t xml:space="preserve">            </w:t>
      </w:r>
      <w:r>
        <w:rPr>
          <w:color w:val="000000"/>
          <w:kern w:val="1"/>
        </w:rPr>
        <w:t xml:space="preserve"> </w:t>
      </w:r>
      <w:r w:rsidRPr="001405DE">
        <w:rPr>
          <w:color w:val="000000"/>
          <w:kern w:val="1"/>
        </w:rPr>
        <w:t>Nepalese</w:t>
      </w:r>
    </w:p>
    <w:p w14:paraId="2CA983D0" w14:textId="77777777" w:rsidR="00AC35A9" w:rsidRDefault="00AC35A9" w:rsidP="00AC35A9">
      <w:pPr>
        <w:widowControl w:val="0"/>
        <w:tabs>
          <w:tab w:val="left" w:pos="2730"/>
        </w:tabs>
        <w:autoSpaceDE w:val="0"/>
        <w:rPr>
          <w:color w:val="000000"/>
          <w:kern w:val="1"/>
        </w:rPr>
      </w:pPr>
      <w:r w:rsidRPr="00E957C3">
        <w:rPr>
          <w:b/>
          <w:bCs/>
          <w:color w:val="000000"/>
          <w:kern w:val="1"/>
        </w:rPr>
        <w:t>Languages Known:</w:t>
      </w:r>
      <w:r>
        <w:rPr>
          <w:color w:val="000000"/>
          <w:kern w:val="1"/>
        </w:rPr>
        <w:t xml:space="preserve"> English, Hindi &amp; Native</w:t>
      </w:r>
    </w:p>
    <w:p w14:paraId="7E3284A5" w14:textId="2CC92CB4" w:rsidR="00AC35A9" w:rsidRPr="00AC35A9" w:rsidRDefault="00AC35A9" w:rsidP="00AC35A9">
      <w:pPr>
        <w:widowControl w:val="0"/>
        <w:tabs>
          <w:tab w:val="left" w:pos="2730"/>
        </w:tabs>
        <w:autoSpaceDE w:val="0"/>
        <w:rPr>
          <w:b/>
          <w:color w:val="000000"/>
          <w:kern w:val="1"/>
        </w:rPr>
      </w:pPr>
      <w:r>
        <w:rPr>
          <w:b/>
          <w:color w:val="000000"/>
          <w:kern w:val="1"/>
        </w:rPr>
        <w:t>Visa Status:</w:t>
      </w:r>
      <w:r w:rsidRPr="005E34AA">
        <w:rPr>
          <w:b/>
          <w:color w:val="000000"/>
          <w:kern w:val="1"/>
        </w:rPr>
        <w:t xml:space="preserve"> </w:t>
      </w:r>
      <w:r>
        <w:rPr>
          <w:b/>
          <w:color w:val="000000"/>
          <w:kern w:val="1"/>
        </w:rPr>
        <w:t xml:space="preserve">             </w:t>
      </w:r>
      <w:r w:rsidR="0019413B">
        <w:rPr>
          <w:color w:val="000000"/>
          <w:kern w:val="1"/>
        </w:rPr>
        <w:t>Visit Visa</w:t>
      </w:r>
    </w:p>
    <w:p w14:paraId="7317B615" w14:textId="77777777" w:rsidR="00C35BB4" w:rsidRDefault="00C35BB4" w:rsidP="004B71C7">
      <w:pPr>
        <w:rPr>
          <w:rFonts w:asciiTheme="minorHAnsi" w:hAnsiTheme="minorHAnsi" w:cs="Arial"/>
          <w:b/>
          <w:i/>
          <w:sz w:val="22"/>
          <w:szCs w:val="22"/>
          <w:u w:val="single"/>
          <w:lang w:eastAsia="he-IL" w:bidi="he-IL"/>
        </w:rPr>
      </w:pPr>
    </w:p>
    <w:p w14:paraId="6FB1457A" w14:textId="77777777" w:rsidR="00EC6F2C" w:rsidRDefault="004A6251" w:rsidP="004B71C7">
      <w:pPr>
        <w:rPr>
          <w:rFonts w:asciiTheme="minorHAnsi" w:hAnsiTheme="minorHAnsi" w:cs="Arial"/>
          <w:b/>
          <w:i/>
          <w:color w:val="FF0000"/>
          <w:sz w:val="28"/>
          <w:szCs w:val="28"/>
          <w:u w:val="single"/>
          <w:lang w:eastAsia="he-IL" w:bidi="he-IL"/>
        </w:rPr>
      </w:pPr>
      <w:r>
        <w:rPr>
          <w:rFonts w:asciiTheme="minorHAnsi" w:hAnsiTheme="minorHAnsi" w:cs="Arial"/>
          <w:b/>
          <w:i/>
          <w:color w:val="FF0000"/>
          <w:sz w:val="28"/>
          <w:szCs w:val="28"/>
          <w:u w:val="single"/>
          <w:lang w:eastAsia="he-IL" w:bidi="he-IL"/>
        </w:rPr>
        <w:t>REFERENCE</w:t>
      </w:r>
      <w:r w:rsidR="00EC6F2C" w:rsidRPr="009A2BA4">
        <w:rPr>
          <w:rFonts w:asciiTheme="minorHAnsi" w:hAnsiTheme="minorHAnsi" w:cs="Arial"/>
          <w:b/>
          <w:i/>
          <w:color w:val="FF0000"/>
          <w:sz w:val="28"/>
          <w:szCs w:val="28"/>
          <w:u w:val="single"/>
          <w:lang w:eastAsia="he-IL" w:bidi="he-IL"/>
        </w:rPr>
        <w:t>:</w:t>
      </w:r>
    </w:p>
    <w:p w14:paraId="7EC35147" w14:textId="77777777" w:rsidR="00E27703" w:rsidRPr="000065CB" w:rsidRDefault="00AC35A9" w:rsidP="004B71C7">
      <w:pPr>
        <w:pStyle w:val="ListParagraph"/>
        <w:numPr>
          <w:ilvl w:val="0"/>
          <w:numId w:val="6"/>
        </w:numPr>
        <w:suppressAutoHyphens/>
        <w:spacing w:after="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Availabe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on Request</w:t>
      </w:r>
    </w:p>
    <w:sectPr w:rsidR="00E27703" w:rsidRPr="000065CB" w:rsidSect="00697A6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06F3" w14:textId="77777777" w:rsidR="00342B33" w:rsidRDefault="00342B33" w:rsidP="00D25536">
      <w:r>
        <w:separator/>
      </w:r>
    </w:p>
  </w:endnote>
  <w:endnote w:type="continuationSeparator" w:id="0">
    <w:p w14:paraId="0D137728" w14:textId="77777777" w:rsidR="00342B33" w:rsidRDefault="00342B33" w:rsidP="00D2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  <w:font w:name="MS Reference Sans Serif">
    <w:altName w:val="MS Reference Sans Serif"/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06C5" w14:textId="77777777" w:rsidR="00342B33" w:rsidRDefault="00342B33" w:rsidP="00D25536">
      <w:r>
        <w:separator/>
      </w:r>
    </w:p>
  </w:footnote>
  <w:footnote w:type="continuationSeparator" w:id="0">
    <w:p w14:paraId="7282DCA1" w14:textId="77777777" w:rsidR="00342B33" w:rsidRDefault="00342B33" w:rsidP="00D2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A9DC0DB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367CAC78"/>
    <w:name w:val="WW8Num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47766EF"/>
    <w:multiLevelType w:val="hybridMultilevel"/>
    <w:tmpl w:val="C80E5F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05287BF5"/>
    <w:multiLevelType w:val="hybridMultilevel"/>
    <w:tmpl w:val="51A8E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6A7552"/>
    <w:multiLevelType w:val="hybridMultilevel"/>
    <w:tmpl w:val="C00AD5E2"/>
    <w:lvl w:ilvl="0" w:tplc="E902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7874"/>
    <w:multiLevelType w:val="hybridMultilevel"/>
    <w:tmpl w:val="B9C06BFE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A764D3F"/>
    <w:multiLevelType w:val="hybridMultilevel"/>
    <w:tmpl w:val="3C34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36AD2"/>
    <w:multiLevelType w:val="hybridMultilevel"/>
    <w:tmpl w:val="79AC2A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015EA"/>
    <w:multiLevelType w:val="hybridMultilevel"/>
    <w:tmpl w:val="BAA284BC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 w15:restartNumberingAfterBreak="0">
    <w:nsid w:val="4EC65281"/>
    <w:multiLevelType w:val="hybridMultilevel"/>
    <w:tmpl w:val="BCD2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752EE"/>
    <w:multiLevelType w:val="hybridMultilevel"/>
    <w:tmpl w:val="995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D3673"/>
    <w:multiLevelType w:val="hybridMultilevel"/>
    <w:tmpl w:val="4B764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E557C"/>
    <w:multiLevelType w:val="hybridMultilevel"/>
    <w:tmpl w:val="735034D0"/>
    <w:lvl w:ilvl="0" w:tplc="BBFA16D0">
      <w:start w:val="388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17456"/>
    <w:multiLevelType w:val="hybridMultilevel"/>
    <w:tmpl w:val="5D5AC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190E"/>
    <w:multiLevelType w:val="hybridMultilevel"/>
    <w:tmpl w:val="A014A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444F3"/>
    <w:multiLevelType w:val="hybridMultilevel"/>
    <w:tmpl w:val="61429AE6"/>
    <w:lvl w:ilvl="0" w:tplc="1A50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53FF3"/>
    <w:multiLevelType w:val="hybridMultilevel"/>
    <w:tmpl w:val="F8FC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95071"/>
    <w:multiLevelType w:val="hybridMultilevel"/>
    <w:tmpl w:val="542C8B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31E05BF"/>
    <w:multiLevelType w:val="hybridMultilevel"/>
    <w:tmpl w:val="1C9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65A87"/>
    <w:multiLevelType w:val="hybridMultilevel"/>
    <w:tmpl w:val="403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7D32"/>
    <w:multiLevelType w:val="hybridMultilevel"/>
    <w:tmpl w:val="D83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1322F"/>
    <w:multiLevelType w:val="hybridMultilevel"/>
    <w:tmpl w:val="D8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7"/>
  </w:num>
  <w:num w:numId="5">
    <w:abstractNumId w:val="15"/>
  </w:num>
  <w:num w:numId="6">
    <w:abstractNumId w:val="4"/>
  </w:num>
  <w:num w:numId="7">
    <w:abstractNumId w:val="5"/>
  </w:num>
  <w:num w:numId="8">
    <w:abstractNumId w:val="6"/>
  </w:num>
  <w:num w:numId="9">
    <w:abstractNumId w:val="23"/>
  </w:num>
  <w:num w:numId="10">
    <w:abstractNumId w:val="24"/>
  </w:num>
  <w:num w:numId="11">
    <w:abstractNumId w:val="0"/>
  </w:num>
  <w:num w:numId="12">
    <w:abstractNumId w:val="11"/>
  </w:num>
  <w:num w:numId="13">
    <w:abstractNumId w:val="24"/>
  </w:num>
  <w:num w:numId="14">
    <w:abstractNumId w:val="1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10"/>
  </w:num>
  <w:num w:numId="20">
    <w:abstractNumId w:val="22"/>
  </w:num>
  <w:num w:numId="21">
    <w:abstractNumId w:val="19"/>
  </w:num>
  <w:num w:numId="22">
    <w:abstractNumId w:val="14"/>
  </w:num>
  <w:num w:numId="23">
    <w:abstractNumId w:val="7"/>
  </w:num>
  <w:num w:numId="24">
    <w:abstractNumId w:val="9"/>
  </w:num>
  <w:num w:numId="25">
    <w:abstractNumId w:val="12"/>
  </w:num>
  <w:num w:numId="26">
    <w:abstractNumId w:val="8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24"/>
    <w:rsid w:val="00005922"/>
    <w:rsid w:val="000065CB"/>
    <w:rsid w:val="000136EE"/>
    <w:rsid w:val="00014D54"/>
    <w:rsid w:val="00026C34"/>
    <w:rsid w:val="00035A9F"/>
    <w:rsid w:val="000715EA"/>
    <w:rsid w:val="00087763"/>
    <w:rsid w:val="000A37D0"/>
    <w:rsid w:val="000A4769"/>
    <w:rsid w:val="000F5566"/>
    <w:rsid w:val="000F643F"/>
    <w:rsid w:val="001000F2"/>
    <w:rsid w:val="00140C76"/>
    <w:rsid w:val="00141E8A"/>
    <w:rsid w:val="001441DA"/>
    <w:rsid w:val="00145430"/>
    <w:rsid w:val="001740BC"/>
    <w:rsid w:val="001846F7"/>
    <w:rsid w:val="00184E5F"/>
    <w:rsid w:val="001850BA"/>
    <w:rsid w:val="0019413B"/>
    <w:rsid w:val="001A15EF"/>
    <w:rsid w:val="001A4150"/>
    <w:rsid w:val="001A5E1E"/>
    <w:rsid w:val="001F2EBF"/>
    <w:rsid w:val="001F6474"/>
    <w:rsid w:val="001F665C"/>
    <w:rsid w:val="00250558"/>
    <w:rsid w:val="00256E7A"/>
    <w:rsid w:val="00267A54"/>
    <w:rsid w:val="002803E3"/>
    <w:rsid w:val="00285628"/>
    <w:rsid w:val="002A26DD"/>
    <w:rsid w:val="002C3B47"/>
    <w:rsid w:val="002E112C"/>
    <w:rsid w:val="0030476A"/>
    <w:rsid w:val="00315F36"/>
    <w:rsid w:val="003214A6"/>
    <w:rsid w:val="00326410"/>
    <w:rsid w:val="00342B33"/>
    <w:rsid w:val="0034564B"/>
    <w:rsid w:val="00353981"/>
    <w:rsid w:val="00364178"/>
    <w:rsid w:val="003A03D9"/>
    <w:rsid w:val="003C45FF"/>
    <w:rsid w:val="003E2978"/>
    <w:rsid w:val="003E2D2A"/>
    <w:rsid w:val="003F6A56"/>
    <w:rsid w:val="00426B3D"/>
    <w:rsid w:val="0043024E"/>
    <w:rsid w:val="0045461A"/>
    <w:rsid w:val="00477B76"/>
    <w:rsid w:val="004A6251"/>
    <w:rsid w:val="004B71C7"/>
    <w:rsid w:val="004C6A19"/>
    <w:rsid w:val="004D61CC"/>
    <w:rsid w:val="004F1ACC"/>
    <w:rsid w:val="00555EF6"/>
    <w:rsid w:val="005646B5"/>
    <w:rsid w:val="0058421F"/>
    <w:rsid w:val="0058753A"/>
    <w:rsid w:val="00595824"/>
    <w:rsid w:val="005F0FC5"/>
    <w:rsid w:val="00620B4E"/>
    <w:rsid w:val="006407E5"/>
    <w:rsid w:val="00651FFC"/>
    <w:rsid w:val="0065652C"/>
    <w:rsid w:val="00662FC0"/>
    <w:rsid w:val="00672454"/>
    <w:rsid w:val="00686A5F"/>
    <w:rsid w:val="00696780"/>
    <w:rsid w:val="00697A6F"/>
    <w:rsid w:val="006A1E89"/>
    <w:rsid w:val="006B0160"/>
    <w:rsid w:val="006D3FB2"/>
    <w:rsid w:val="006E076E"/>
    <w:rsid w:val="006E4D62"/>
    <w:rsid w:val="006F7F41"/>
    <w:rsid w:val="00710177"/>
    <w:rsid w:val="00737827"/>
    <w:rsid w:val="007631EE"/>
    <w:rsid w:val="00765968"/>
    <w:rsid w:val="007B58BF"/>
    <w:rsid w:val="007B61FE"/>
    <w:rsid w:val="007E6CCA"/>
    <w:rsid w:val="00802513"/>
    <w:rsid w:val="0081183B"/>
    <w:rsid w:val="00826222"/>
    <w:rsid w:val="0082740C"/>
    <w:rsid w:val="00827BA8"/>
    <w:rsid w:val="00844070"/>
    <w:rsid w:val="0087558F"/>
    <w:rsid w:val="008840F7"/>
    <w:rsid w:val="00891B74"/>
    <w:rsid w:val="008A646A"/>
    <w:rsid w:val="008B7244"/>
    <w:rsid w:val="008C1735"/>
    <w:rsid w:val="008D04A9"/>
    <w:rsid w:val="008D7837"/>
    <w:rsid w:val="008D78EA"/>
    <w:rsid w:val="00941BA5"/>
    <w:rsid w:val="009431E1"/>
    <w:rsid w:val="00945DA1"/>
    <w:rsid w:val="009507E7"/>
    <w:rsid w:val="009679C8"/>
    <w:rsid w:val="009A2BA4"/>
    <w:rsid w:val="009C733A"/>
    <w:rsid w:val="009D14F7"/>
    <w:rsid w:val="009D2160"/>
    <w:rsid w:val="009E07A3"/>
    <w:rsid w:val="009E21A5"/>
    <w:rsid w:val="009F2183"/>
    <w:rsid w:val="00A11ED8"/>
    <w:rsid w:val="00A14538"/>
    <w:rsid w:val="00A2021D"/>
    <w:rsid w:val="00A25B2B"/>
    <w:rsid w:val="00A26FEE"/>
    <w:rsid w:val="00A362D8"/>
    <w:rsid w:val="00A6742F"/>
    <w:rsid w:val="00A7292E"/>
    <w:rsid w:val="00A75955"/>
    <w:rsid w:val="00A87859"/>
    <w:rsid w:val="00AA6677"/>
    <w:rsid w:val="00AC35A9"/>
    <w:rsid w:val="00AE7850"/>
    <w:rsid w:val="00AF1BC4"/>
    <w:rsid w:val="00B47426"/>
    <w:rsid w:val="00B51080"/>
    <w:rsid w:val="00B625CD"/>
    <w:rsid w:val="00B646AF"/>
    <w:rsid w:val="00B7441F"/>
    <w:rsid w:val="00B76D2B"/>
    <w:rsid w:val="00BA1A31"/>
    <w:rsid w:val="00BA7C67"/>
    <w:rsid w:val="00BF1938"/>
    <w:rsid w:val="00C16845"/>
    <w:rsid w:val="00C235FA"/>
    <w:rsid w:val="00C35BB4"/>
    <w:rsid w:val="00C40B6C"/>
    <w:rsid w:val="00C87D7C"/>
    <w:rsid w:val="00C974AB"/>
    <w:rsid w:val="00CB071A"/>
    <w:rsid w:val="00CB5A42"/>
    <w:rsid w:val="00D252BA"/>
    <w:rsid w:val="00D25536"/>
    <w:rsid w:val="00D3377F"/>
    <w:rsid w:val="00D7271F"/>
    <w:rsid w:val="00DD0F42"/>
    <w:rsid w:val="00DF527B"/>
    <w:rsid w:val="00E063EA"/>
    <w:rsid w:val="00E271FF"/>
    <w:rsid w:val="00E27703"/>
    <w:rsid w:val="00E37A89"/>
    <w:rsid w:val="00E40A42"/>
    <w:rsid w:val="00E459DC"/>
    <w:rsid w:val="00E538BC"/>
    <w:rsid w:val="00E621F6"/>
    <w:rsid w:val="00E843DB"/>
    <w:rsid w:val="00E905F4"/>
    <w:rsid w:val="00E9680E"/>
    <w:rsid w:val="00EA644D"/>
    <w:rsid w:val="00EC6F2C"/>
    <w:rsid w:val="00ED416B"/>
    <w:rsid w:val="00EE4AFF"/>
    <w:rsid w:val="00EF1248"/>
    <w:rsid w:val="00EF47F7"/>
    <w:rsid w:val="00F11048"/>
    <w:rsid w:val="00F159EC"/>
    <w:rsid w:val="00F211D6"/>
    <w:rsid w:val="00F67D69"/>
    <w:rsid w:val="00F756A5"/>
    <w:rsid w:val="00F84830"/>
    <w:rsid w:val="00F87DD2"/>
    <w:rsid w:val="00FA28D0"/>
    <w:rsid w:val="00FB4F47"/>
    <w:rsid w:val="00FC494D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CDE9"/>
  <w15:docId w15:val="{52E26736-E301-4340-A670-DE1F441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2BA"/>
    <w:rPr>
      <w:sz w:val="24"/>
      <w:szCs w:val="24"/>
    </w:rPr>
  </w:style>
  <w:style w:type="character" w:styleId="Hyperlink">
    <w:name w:val="Hyperlink"/>
    <w:basedOn w:val="DefaultParagraphFont"/>
    <w:unhideWhenUsed/>
    <w:rsid w:val="00595824"/>
    <w:rPr>
      <w:color w:val="0000FF"/>
      <w:u w:val="single"/>
    </w:rPr>
  </w:style>
  <w:style w:type="paragraph" w:styleId="ListParagraph">
    <w:name w:val="List Paragraph"/>
    <w:basedOn w:val="Normal"/>
    <w:qFormat/>
    <w:rsid w:val="005958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3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843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8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EXPP1</dc:creator>
  <cp:lastModifiedBy>Yiheyies Woldemariam</cp:lastModifiedBy>
  <cp:revision>2</cp:revision>
  <cp:lastPrinted>2016-07-17T12:30:00Z</cp:lastPrinted>
  <dcterms:created xsi:type="dcterms:W3CDTF">2021-03-05T06:25:00Z</dcterms:created>
  <dcterms:modified xsi:type="dcterms:W3CDTF">2021-03-05T06:25:00Z</dcterms:modified>
</cp:coreProperties>
</file>